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474412" w:rsidRPr="00474412">
        <w:rPr>
          <w:rFonts w:ascii="宋体" w:hAnsi="宋体"/>
          <w:color w:val="FF0000"/>
          <w:sz w:val="36"/>
          <w:szCs w:val="30"/>
        </w:rPr>
        <w:t>20170063</w:t>
      </w:r>
    </w:p>
    <w:p w:rsidR="001E0411" w:rsidRPr="00E007BB"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474412" w:rsidRPr="00474412">
        <w:rPr>
          <w:rFonts w:ascii="宋体" w:hAnsi="宋体" w:hint="eastAsia"/>
          <w:color w:val="FF0000"/>
          <w:sz w:val="36"/>
          <w:szCs w:val="36"/>
        </w:rPr>
        <w:t>呼吸机管路（有创、无创）</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474412">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983050" w:rsidP="001E0411">
      <w:pPr>
        <w:pStyle w:val="10"/>
        <w:tabs>
          <w:tab w:val="right" w:leader="dot" w:pos="8306"/>
        </w:tabs>
        <w:spacing w:line="480" w:lineRule="auto"/>
        <w:rPr>
          <w:rFonts w:ascii="宋体" w:hAnsi="宋体"/>
          <w:szCs w:val="22"/>
          <w:lang w:eastAsia="en-US" w:bidi="en-US"/>
        </w:rPr>
      </w:pPr>
      <w:r w:rsidRPr="00983050">
        <w:rPr>
          <w:rFonts w:ascii="宋体" w:hAnsi="宋体" w:hint="eastAsia"/>
        </w:rPr>
        <w:fldChar w:fldCharType="begin"/>
      </w:r>
      <w:r w:rsidR="001E0411" w:rsidRPr="009318B0">
        <w:rPr>
          <w:rFonts w:ascii="宋体" w:hAnsi="宋体" w:hint="eastAsia"/>
        </w:rPr>
        <w:instrText xml:space="preserve">TOC \o "1-2" \h \u </w:instrText>
      </w:r>
      <w:r w:rsidRPr="0098305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98305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98305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98305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98305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98305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98305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98305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474412" w:rsidRPr="00474412">
        <w:rPr>
          <w:rFonts w:ascii="宋体" w:hAnsi="宋体" w:hint="eastAsia"/>
          <w:color w:val="FF0000"/>
          <w:sz w:val="36"/>
          <w:szCs w:val="36"/>
        </w:rPr>
        <w:t>呼吸机管路（有创、无创）</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474412" w:rsidP="00E007BB">
            <w:pPr>
              <w:spacing w:line="700" w:lineRule="exact"/>
              <w:jc w:val="center"/>
              <w:rPr>
                <w:rFonts w:ascii="宋体" w:hAnsi="宋体"/>
                <w:color w:val="FF0000"/>
                <w:sz w:val="36"/>
                <w:szCs w:val="36"/>
              </w:rPr>
            </w:pPr>
            <w:r w:rsidRPr="00474412">
              <w:rPr>
                <w:rFonts w:ascii="宋体" w:hAnsi="宋体" w:hint="eastAsia"/>
                <w:color w:val="FF0000"/>
                <w:sz w:val="36"/>
                <w:szCs w:val="36"/>
              </w:rPr>
              <w:t>呼吸机管路（有创、无创）</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474412" w:rsidP="002A4553">
            <w:pPr>
              <w:widowControl/>
              <w:jc w:val="center"/>
              <w:rPr>
                <w:rFonts w:ascii="宋体" w:hAnsi="宋体" w:cs="宋体"/>
                <w:color w:val="FF0000"/>
                <w:kern w:val="0"/>
                <w:sz w:val="28"/>
                <w:szCs w:val="28"/>
              </w:rPr>
            </w:pPr>
            <w:r>
              <w:rPr>
                <w:rFonts w:ascii="宋体" w:hAnsi="宋体" w:cs="宋体" w:hint="eastAsia"/>
                <w:color w:val="FF0000"/>
                <w:kern w:val="0"/>
                <w:sz w:val="28"/>
                <w:szCs w:val="28"/>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474412" w:rsidP="00E007BB">
            <w:pPr>
              <w:widowControl/>
              <w:jc w:val="center"/>
              <w:rPr>
                <w:rFonts w:ascii="宋体" w:hAnsi="宋体" w:cs="宋体"/>
                <w:color w:val="FF0000"/>
                <w:kern w:val="0"/>
                <w:sz w:val="28"/>
                <w:szCs w:val="28"/>
              </w:rPr>
            </w:pPr>
            <w:r>
              <w:rPr>
                <w:rFonts w:ascii="宋体" w:hAnsi="宋体" w:cs="宋体" w:hint="eastAsia"/>
                <w:color w:val="FF0000"/>
                <w:kern w:val="0"/>
                <w:sz w:val="28"/>
                <w:szCs w:val="28"/>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474412"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Pr>
          <w:rFonts w:ascii="宋体" w:hAnsi="宋体" w:hint="eastAsia"/>
          <w:kern w:val="0"/>
          <w:sz w:val="24"/>
        </w:rP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474412">
        <w:rPr>
          <w:rFonts w:ascii="宋体" w:hAnsi="宋体" w:hint="eastAsia"/>
          <w:color w:val="FF0000"/>
          <w:sz w:val="24"/>
        </w:rPr>
        <w:t>7</w:t>
      </w:r>
      <w:r w:rsidRPr="009318B0">
        <w:rPr>
          <w:rFonts w:ascii="宋体" w:hAnsi="宋体" w:hint="eastAsia"/>
          <w:color w:val="FF0000"/>
          <w:sz w:val="24"/>
        </w:rPr>
        <w:t xml:space="preserve">月 </w:t>
      </w:r>
      <w:r w:rsidR="009F0EEF">
        <w:rPr>
          <w:rFonts w:ascii="宋体" w:hAnsi="宋体" w:hint="eastAsia"/>
          <w:color w:val="FF0000"/>
          <w:sz w:val="24"/>
        </w:rPr>
        <w:t>12</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w:t>
      </w:r>
      <w:r w:rsidRPr="009318B0">
        <w:rPr>
          <w:rFonts w:ascii="宋体" w:hAnsi="宋体" w:hint="eastAsia"/>
          <w:sz w:val="24"/>
        </w:rPr>
        <w:lastRenderedPageBreak/>
        <w:t>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421AD1">
        <w:rPr>
          <w:rFonts w:ascii="宋体" w:hAnsi="宋体" w:hint="eastAsia"/>
          <w:b/>
          <w:color w:val="FF0000"/>
          <w:sz w:val="24"/>
        </w:rPr>
        <w:t>7</w:t>
      </w:r>
      <w:r w:rsidRPr="009318B0">
        <w:rPr>
          <w:rFonts w:ascii="宋体" w:hAnsi="宋体" w:hint="eastAsia"/>
          <w:b/>
          <w:color w:val="FF0000"/>
          <w:sz w:val="24"/>
        </w:rPr>
        <w:t xml:space="preserve">　月　</w:t>
      </w:r>
      <w:r w:rsidR="00474412">
        <w:rPr>
          <w:rFonts w:ascii="宋体" w:hAnsi="宋体" w:hint="eastAsia"/>
          <w:b/>
          <w:color w:val="FF0000"/>
          <w:sz w:val="24"/>
        </w:rPr>
        <w:t>1</w:t>
      </w:r>
      <w:r w:rsidR="009F0EEF">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421AD1">
        <w:rPr>
          <w:rFonts w:ascii="宋体" w:hAnsi="宋体" w:hint="eastAsia"/>
          <w:b/>
          <w:color w:val="FF0000"/>
          <w:sz w:val="24"/>
        </w:rPr>
        <w:t>7</w:t>
      </w:r>
      <w:r w:rsidRPr="009318B0">
        <w:rPr>
          <w:rFonts w:ascii="宋体" w:hAnsi="宋体" w:hint="eastAsia"/>
          <w:b/>
          <w:color w:val="FF0000"/>
          <w:sz w:val="24"/>
        </w:rPr>
        <w:t xml:space="preserve">　月　</w:t>
      </w:r>
      <w:r w:rsidR="00474412">
        <w:rPr>
          <w:rFonts w:ascii="宋体" w:hAnsi="宋体" w:hint="eastAsia"/>
          <w:b/>
          <w:color w:val="FF0000"/>
          <w:sz w:val="24"/>
        </w:rPr>
        <w:t>1</w:t>
      </w:r>
      <w:r w:rsidR="009F0EEF">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525AAE" w:rsidRDefault="00525AAE" w:rsidP="00525AAE">
      <w:pPr>
        <w:rPr>
          <w:rFonts w:ascii="宋体" w:hAnsi="宋体"/>
          <w:color w:val="FF0000"/>
          <w:sz w:val="32"/>
          <w:szCs w:val="32"/>
        </w:rPr>
      </w:pPr>
      <w:r w:rsidRPr="00525AAE">
        <w:rPr>
          <w:rFonts w:hAnsi="宋体" w:hint="eastAsia"/>
          <w:color w:val="FF0000"/>
          <w:sz w:val="32"/>
          <w:szCs w:val="32"/>
        </w:rPr>
        <w:t>呼吸机管路</w:t>
      </w:r>
      <w:r w:rsidRPr="006F2223">
        <w:rPr>
          <w:rFonts w:ascii="宋体" w:hAnsi="宋体" w:hint="eastAsia"/>
          <w:color w:val="FF0000"/>
          <w:sz w:val="32"/>
          <w:szCs w:val="32"/>
        </w:rPr>
        <w:t>主要技术性能参数：</w:t>
      </w:r>
    </w:p>
    <w:p w:rsidR="00525AAE" w:rsidRPr="00D81BA1" w:rsidRDefault="00525AAE" w:rsidP="00525AAE">
      <w:pPr>
        <w:rPr>
          <w:rFonts w:ascii="宋体" w:hAnsi="宋体"/>
          <w:color w:val="FF0000"/>
          <w:sz w:val="32"/>
          <w:szCs w:val="32"/>
        </w:rPr>
      </w:pPr>
    </w:p>
    <w:tbl>
      <w:tblPr>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7"/>
        <w:gridCol w:w="3073"/>
        <w:gridCol w:w="2552"/>
      </w:tblGrid>
      <w:tr w:rsidR="00713B88" w:rsidRPr="00D81BA1" w:rsidTr="00713B88">
        <w:trPr>
          <w:trHeight w:val="679"/>
        </w:trPr>
        <w:tc>
          <w:tcPr>
            <w:tcW w:w="2597" w:type="dxa"/>
          </w:tcPr>
          <w:p w:rsidR="00713B88" w:rsidRDefault="00713B88" w:rsidP="000331FD">
            <w:pPr>
              <w:jc w:val="center"/>
              <w:rPr>
                <w:color w:val="FF0000"/>
              </w:rPr>
            </w:pPr>
          </w:p>
          <w:p w:rsidR="00713B88" w:rsidRPr="00D81BA1" w:rsidRDefault="00713B88" w:rsidP="000331FD">
            <w:pPr>
              <w:jc w:val="center"/>
              <w:rPr>
                <w:color w:val="FF0000"/>
              </w:rPr>
            </w:pPr>
            <w:r w:rsidRPr="00D81BA1">
              <w:rPr>
                <w:rFonts w:hint="eastAsia"/>
                <w:color w:val="FF0000"/>
              </w:rPr>
              <w:t>名称</w:t>
            </w:r>
          </w:p>
        </w:tc>
        <w:tc>
          <w:tcPr>
            <w:tcW w:w="3073" w:type="dxa"/>
          </w:tcPr>
          <w:p w:rsidR="00713B88" w:rsidRDefault="00713B88" w:rsidP="000331FD">
            <w:pPr>
              <w:jc w:val="center"/>
              <w:rPr>
                <w:color w:val="FF0000"/>
              </w:rPr>
            </w:pPr>
          </w:p>
          <w:p w:rsidR="00713B88" w:rsidRPr="00D81BA1" w:rsidRDefault="00713B88" w:rsidP="000331FD">
            <w:pPr>
              <w:jc w:val="center"/>
              <w:rPr>
                <w:color w:val="FF0000"/>
              </w:rPr>
            </w:pPr>
            <w:r w:rsidRPr="00D81BA1">
              <w:rPr>
                <w:rFonts w:hint="eastAsia"/>
                <w:color w:val="FF0000"/>
              </w:rPr>
              <w:t>适用机型</w:t>
            </w:r>
          </w:p>
        </w:tc>
        <w:tc>
          <w:tcPr>
            <w:tcW w:w="2552" w:type="dxa"/>
          </w:tcPr>
          <w:p w:rsidR="00713B88" w:rsidRDefault="00713B88" w:rsidP="000331FD">
            <w:pPr>
              <w:jc w:val="center"/>
              <w:rPr>
                <w:color w:val="FF0000"/>
              </w:rPr>
            </w:pPr>
          </w:p>
          <w:p w:rsidR="00713B88" w:rsidRPr="00D81BA1" w:rsidRDefault="00713B88" w:rsidP="000331FD">
            <w:pPr>
              <w:jc w:val="center"/>
              <w:rPr>
                <w:color w:val="FF0000"/>
              </w:rPr>
            </w:pPr>
            <w:r w:rsidRPr="00D81BA1">
              <w:rPr>
                <w:rFonts w:hint="eastAsia"/>
                <w:color w:val="FF0000"/>
              </w:rPr>
              <w:t>材质及要求</w:t>
            </w:r>
          </w:p>
        </w:tc>
      </w:tr>
      <w:tr w:rsidR="00713B88" w:rsidRPr="00D81BA1" w:rsidTr="00713B88">
        <w:trPr>
          <w:trHeight w:val="844"/>
        </w:trPr>
        <w:tc>
          <w:tcPr>
            <w:tcW w:w="2597" w:type="dxa"/>
          </w:tcPr>
          <w:p w:rsidR="00713B88" w:rsidRDefault="00713B88" w:rsidP="000331FD">
            <w:pPr>
              <w:rPr>
                <w:color w:val="FF0000"/>
              </w:rPr>
            </w:pPr>
          </w:p>
          <w:p w:rsidR="00713B88" w:rsidRPr="00D81BA1" w:rsidRDefault="00713B88" w:rsidP="000331FD">
            <w:pPr>
              <w:rPr>
                <w:color w:val="FF0000"/>
              </w:rPr>
            </w:pPr>
            <w:r w:rsidRPr="00D81BA1">
              <w:rPr>
                <w:rFonts w:hint="eastAsia"/>
                <w:color w:val="FF0000"/>
              </w:rPr>
              <w:t>呼吸机管路（有创）</w:t>
            </w:r>
          </w:p>
        </w:tc>
        <w:tc>
          <w:tcPr>
            <w:tcW w:w="3073" w:type="dxa"/>
          </w:tcPr>
          <w:p w:rsidR="00713B88" w:rsidRDefault="00713B88" w:rsidP="000331FD">
            <w:pPr>
              <w:rPr>
                <w:color w:val="FF0000"/>
              </w:rPr>
            </w:pPr>
          </w:p>
          <w:p w:rsidR="00713B88" w:rsidRPr="00D81BA1" w:rsidRDefault="00713B88" w:rsidP="000331FD">
            <w:pPr>
              <w:rPr>
                <w:color w:val="FF0000"/>
              </w:rPr>
            </w:pPr>
            <w:r w:rsidRPr="00D81BA1">
              <w:rPr>
                <w:rFonts w:hint="eastAsia"/>
                <w:color w:val="FF0000"/>
              </w:rPr>
              <w:t>德尔格、迈柯唯呼吸机</w:t>
            </w:r>
          </w:p>
        </w:tc>
        <w:tc>
          <w:tcPr>
            <w:tcW w:w="2552" w:type="dxa"/>
          </w:tcPr>
          <w:p w:rsidR="00713B88" w:rsidRDefault="00713B88" w:rsidP="000331FD">
            <w:pPr>
              <w:rPr>
                <w:color w:val="FF0000"/>
              </w:rPr>
            </w:pPr>
          </w:p>
          <w:p w:rsidR="00713B88" w:rsidRPr="00D81BA1" w:rsidRDefault="00713B88" w:rsidP="000331FD">
            <w:pPr>
              <w:rPr>
                <w:color w:val="FF0000"/>
              </w:rPr>
            </w:pPr>
            <w:r w:rsidRPr="00D81BA1">
              <w:rPr>
                <w:rFonts w:hint="eastAsia"/>
                <w:color w:val="FF0000"/>
              </w:rPr>
              <w:t>符合国家相关要求</w:t>
            </w:r>
          </w:p>
        </w:tc>
      </w:tr>
      <w:tr w:rsidR="00713B88" w:rsidRPr="00D81BA1" w:rsidTr="00713B88">
        <w:trPr>
          <w:trHeight w:val="829"/>
        </w:trPr>
        <w:tc>
          <w:tcPr>
            <w:tcW w:w="2597" w:type="dxa"/>
          </w:tcPr>
          <w:p w:rsidR="00713B88" w:rsidRDefault="00713B88" w:rsidP="000331FD">
            <w:pPr>
              <w:rPr>
                <w:color w:val="FF0000"/>
              </w:rPr>
            </w:pPr>
          </w:p>
          <w:p w:rsidR="00713B88" w:rsidRPr="00D81BA1" w:rsidRDefault="00713B88" w:rsidP="000331FD">
            <w:pPr>
              <w:rPr>
                <w:color w:val="FF0000"/>
              </w:rPr>
            </w:pPr>
            <w:r w:rsidRPr="00D81BA1">
              <w:rPr>
                <w:rFonts w:hint="eastAsia"/>
                <w:color w:val="FF0000"/>
              </w:rPr>
              <w:t>呼吸机管路（无创）</w:t>
            </w:r>
          </w:p>
        </w:tc>
        <w:tc>
          <w:tcPr>
            <w:tcW w:w="3073" w:type="dxa"/>
          </w:tcPr>
          <w:p w:rsidR="00713B88" w:rsidRDefault="00713B88" w:rsidP="000331FD">
            <w:pPr>
              <w:rPr>
                <w:color w:val="FF0000"/>
              </w:rPr>
            </w:pPr>
          </w:p>
          <w:p w:rsidR="00713B88" w:rsidRPr="00D81BA1" w:rsidRDefault="00713B88" w:rsidP="000331FD">
            <w:pPr>
              <w:rPr>
                <w:color w:val="FF0000"/>
              </w:rPr>
            </w:pPr>
            <w:r w:rsidRPr="00D81BA1">
              <w:rPr>
                <w:rFonts w:hint="eastAsia"/>
                <w:color w:val="FF0000"/>
              </w:rPr>
              <w:t>飞利浦</w:t>
            </w:r>
            <w:r w:rsidRPr="00D81BA1">
              <w:rPr>
                <w:rFonts w:hint="eastAsia"/>
                <w:color w:val="FF0000"/>
              </w:rPr>
              <w:t>V60</w:t>
            </w:r>
          </w:p>
        </w:tc>
        <w:tc>
          <w:tcPr>
            <w:tcW w:w="2552" w:type="dxa"/>
          </w:tcPr>
          <w:p w:rsidR="00713B88" w:rsidRDefault="00713B88" w:rsidP="000331FD">
            <w:pPr>
              <w:rPr>
                <w:color w:val="FF0000"/>
              </w:rPr>
            </w:pPr>
          </w:p>
          <w:p w:rsidR="00713B88" w:rsidRPr="00D81BA1" w:rsidRDefault="00713B88" w:rsidP="000331FD">
            <w:pPr>
              <w:rPr>
                <w:color w:val="FF0000"/>
              </w:rPr>
            </w:pPr>
            <w:r w:rsidRPr="00D81BA1">
              <w:rPr>
                <w:rFonts w:hint="eastAsia"/>
                <w:color w:val="FF0000"/>
              </w:rPr>
              <w:t>符合国家相关要求</w:t>
            </w:r>
          </w:p>
        </w:tc>
      </w:tr>
    </w:tbl>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E8A" w:rsidRDefault="00843E8A" w:rsidP="004538CF">
      <w:r>
        <w:separator/>
      </w:r>
    </w:p>
  </w:endnote>
  <w:endnote w:type="continuationSeparator" w:id="1">
    <w:p w:rsidR="00843E8A" w:rsidRDefault="00843E8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983050">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98305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9F0EEF">
      <w:rPr>
        <w:rStyle w:val="aa"/>
        <w:rFonts w:ascii="宋体"/>
        <w:noProof/>
        <w:sz w:val="21"/>
        <w:szCs w:val="21"/>
      </w:rPr>
      <w:t>- 4 -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983050">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983050">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9F0EEF">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983050">
    <w:pPr>
      <w:pStyle w:val="a7"/>
      <w:jc w:val="center"/>
    </w:pPr>
    <w:fldSimple w:instr=" PAGE   \* MERGEFORMAT ">
      <w:r w:rsidR="009F0EEF" w:rsidRPr="009F0EEF">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E8A" w:rsidRDefault="00843E8A" w:rsidP="004538CF">
      <w:r>
        <w:separator/>
      </w:r>
    </w:p>
  </w:footnote>
  <w:footnote w:type="continuationSeparator" w:id="1">
    <w:p w:rsidR="00843E8A" w:rsidRDefault="00843E8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47B9D"/>
    <w:rsid w:val="00151223"/>
    <w:rsid w:val="00154C30"/>
    <w:rsid w:val="00155CD4"/>
    <w:rsid w:val="001759C7"/>
    <w:rsid w:val="0017754B"/>
    <w:rsid w:val="00181FD2"/>
    <w:rsid w:val="00184391"/>
    <w:rsid w:val="00186248"/>
    <w:rsid w:val="0018772A"/>
    <w:rsid w:val="001937E2"/>
    <w:rsid w:val="00195ED0"/>
    <w:rsid w:val="001A1C49"/>
    <w:rsid w:val="001B6DAF"/>
    <w:rsid w:val="001C0397"/>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0E1D"/>
    <w:rsid w:val="00281D13"/>
    <w:rsid w:val="00281D85"/>
    <w:rsid w:val="0028332F"/>
    <w:rsid w:val="002852BC"/>
    <w:rsid w:val="002A4553"/>
    <w:rsid w:val="002B1439"/>
    <w:rsid w:val="002B3652"/>
    <w:rsid w:val="002C7AF0"/>
    <w:rsid w:val="002D158D"/>
    <w:rsid w:val="002F1E18"/>
    <w:rsid w:val="002F68FB"/>
    <w:rsid w:val="00301533"/>
    <w:rsid w:val="00310E75"/>
    <w:rsid w:val="00311382"/>
    <w:rsid w:val="00322724"/>
    <w:rsid w:val="00330E97"/>
    <w:rsid w:val="0033361D"/>
    <w:rsid w:val="0033607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21AD1"/>
    <w:rsid w:val="0043037B"/>
    <w:rsid w:val="004406D1"/>
    <w:rsid w:val="004416D9"/>
    <w:rsid w:val="0044542C"/>
    <w:rsid w:val="004538CF"/>
    <w:rsid w:val="00454DC0"/>
    <w:rsid w:val="004605BC"/>
    <w:rsid w:val="00464B7F"/>
    <w:rsid w:val="00474412"/>
    <w:rsid w:val="004867DE"/>
    <w:rsid w:val="004C18E7"/>
    <w:rsid w:val="004C7705"/>
    <w:rsid w:val="004D7E81"/>
    <w:rsid w:val="004F04B9"/>
    <w:rsid w:val="0050279F"/>
    <w:rsid w:val="00504FE9"/>
    <w:rsid w:val="00510FF4"/>
    <w:rsid w:val="005171F4"/>
    <w:rsid w:val="0052275D"/>
    <w:rsid w:val="00525AAE"/>
    <w:rsid w:val="00544D4F"/>
    <w:rsid w:val="00552425"/>
    <w:rsid w:val="00553013"/>
    <w:rsid w:val="0055596B"/>
    <w:rsid w:val="00572CF6"/>
    <w:rsid w:val="005732FF"/>
    <w:rsid w:val="005948FC"/>
    <w:rsid w:val="005A7823"/>
    <w:rsid w:val="005B19FA"/>
    <w:rsid w:val="005B3BC7"/>
    <w:rsid w:val="005C4064"/>
    <w:rsid w:val="005D3ED6"/>
    <w:rsid w:val="005F6C16"/>
    <w:rsid w:val="0062684D"/>
    <w:rsid w:val="00627065"/>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3B88"/>
    <w:rsid w:val="0071532E"/>
    <w:rsid w:val="00715BE4"/>
    <w:rsid w:val="0072235A"/>
    <w:rsid w:val="00724678"/>
    <w:rsid w:val="00740D9E"/>
    <w:rsid w:val="007513EA"/>
    <w:rsid w:val="00751964"/>
    <w:rsid w:val="0076086D"/>
    <w:rsid w:val="00767A64"/>
    <w:rsid w:val="00772B00"/>
    <w:rsid w:val="00780AAB"/>
    <w:rsid w:val="007832F8"/>
    <w:rsid w:val="00784CE9"/>
    <w:rsid w:val="00793012"/>
    <w:rsid w:val="007A4927"/>
    <w:rsid w:val="007C06A0"/>
    <w:rsid w:val="007C5278"/>
    <w:rsid w:val="007D112B"/>
    <w:rsid w:val="007D61D3"/>
    <w:rsid w:val="007F652D"/>
    <w:rsid w:val="008067E1"/>
    <w:rsid w:val="00811F2B"/>
    <w:rsid w:val="00826759"/>
    <w:rsid w:val="00835EA1"/>
    <w:rsid w:val="00840D9E"/>
    <w:rsid w:val="00843E8A"/>
    <w:rsid w:val="0084604B"/>
    <w:rsid w:val="0084676C"/>
    <w:rsid w:val="008523B9"/>
    <w:rsid w:val="00852898"/>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2421"/>
    <w:rsid w:val="008F66D7"/>
    <w:rsid w:val="00911200"/>
    <w:rsid w:val="00915C7A"/>
    <w:rsid w:val="009214BA"/>
    <w:rsid w:val="00922C2C"/>
    <w:rsid w:val="0093138D"/>
    <w:rsid w:val="00937496"/>
    <w:rsid w:val="00946566"/>
    <w:rsid w:val="00962273"/>
    <w:rsid w:val="00963798"/>
    <w:rsid w:val="00967915"/>
    <w:rsid w:val="00971732"/>
    <w:rsid w:val="009747EC"/>
    <w:rsid w:val="00983050"/>
    <w:rsid w:val="009850BD"/>
    <w:rsid w:val="0099658F"/>
    <w:rsid w:val="0099791A"/>
    <w:rsid w:val="009A0C58"/>
    <w:rsid w:val="009A2E76"/>
    <w:rsid w:val="009A78CF"/>
    <w:rsid w:val="009B029B"/>
    <w:rsid w:val="009B4E7E"/>
    <w:rsid w:val="009B7722"/>
    <w:rsid w:val="009C5180"/>
    <w:rsid w:val="009C7D1F"/>
    <w:rsid w:val="009D3EDB"/>
    <w:rsid w:val="009D4C13"/>
    <w:rsid w:val="009E2780"/>
    <w:rsid w:val="009E3D06"/>
    <w:rsid w:val="009E713F"/>
    <w:rsid w:val="009F0EEF"/>
    <w:rsid w:val="009F1742"/>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AE511E"/>
    <w:rsid w:val="00B13616"/>
    <w:rsid w:val="00B14C98"/>
    <w:rsid w:val="00B20554"/>
    <w:rsid w:val="00B34914"/>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5F57"/>
    <w:rsid w:val="00E574BA"/>
    <w:rsid w:val="00E9059E"/>
    <w:rsid w:val="00E93C9A"/>
    <w:rsid w:val="00EA0473"/>
    <w:rsid w:val="00EA0F56"/>
    <w:rsid w:val="00EA4A0A"/>
    <w:rsid w:val="00EA7555"/>
    <w:rsid w:val="00EB5F76"/>
    <w:rsid w:val="00EB6926"/>
    <w:rsid w:val="00EB7410"/>
    <w:rsid w:val="00EC0293"/>
    <w:rsid w:val="00EC342B"/>
    <w:rsid w:val="00EC5B48"/>
    <w:rsid w:val="00ED0183"/>
    <w:rsid w:val="00ED0776"/>
    <w:rsid w:val="00ED1A2E"/>
    <w:rsid w:val="00ED3309"/>
    <w:rsid w:val="00EE2B0A"/>
    <w:rsid w:val="00EE44FF"/>
    <w:rsid w:val="00EE510B"/>
    <w:rsid w:val="00EF1003"/>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1637</Words>
  <Characters>9332</Characters>
  <Application>Microsoft Office Word</Application>
  <DocSecurity>0</DocSecurity>
  <Lines>77</Lines>
  <Paragraphs>21</Paragraphs>
  <ScaleCrop>false</ScaleCrop>
  <Company>微软中国</Company>
  <LinksUpToDate>false</LinksUpToDate>
  <CharactersWithSpaces>10948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2017-07-06T08:36:00Z</dcterms:created>
  <dcterms:modified xsi:type="dcterms:W3CDTF">2017-07-12T00:20:00Z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